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D928" w14:textId="524A7158" w:rsidR="00673028" w:rsidRDefault="00673028" w:rsidP="00673028">
      <w:pPr>
        <w:shd w:val="clear" w:color="auto" w:fill="FFFFFF"/>
        <w:bidi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rtl/>
          <w:lang w:eastAsia="en-GB" w:bidi="ar-JO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39"/>
          <w:szCs w:val="39"/>
          <w:rtl/>
          <w:lang w:eastAsia="en-GB" w:bidi="ar-JO"/>
        </w:rPr>
        <w:t>للاعتراض على نتائج الفرز الرجاء الدخول الى الرابط الالكتروني التالي:</w:t>
      </w:r>
    </w:p>
    <w:p w14:paraId="6F524AC8" w14:textId="554BA6CA" w:rsidR="00673028" w:rsidRPr="00673028" w:rsidRDefault="00673028" w:rsidP="00673028">
      <w:pPr>
        <w:shd w:val="clear" w:color="auto" w:fill="FFFFFF"/>
        <w:bidi/>
        <w:spacing w:after="0" w:line="240" w:lineRule="auto"/>
        <w:outlineLvl w:val="0"/>
        <w:rPr>
          <w:rFonts w:ascii="DroidArabicKufi" w:eastAsia="Times New Roman" w:hAnsi="DroidArabicKufi" w:cs="Times New Roman"/>
          <w:color w:val="000000"/>
          <w:kern w:val="36"/>
          <w:sz w:val="48"/>
          <w:szCs w:val="48"/>
          <w:lang w:eastAsia="en-GB"/>
        </w:rPr>
      </w:pPr>
      <w:hyperlink r:id="rId4" w:history="1">
        <w:r w:rsidRPr="0067302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9"/>
            <w:szCs w:val="39"/>
            <w:u w:val="single"/>
            <w:lang w:eastAsia="en-GB"/>
          </w:rPr>
          <w:t>https://eservices.spac.gov.jo/Objections</w:t>
        </w:r>
      </w:hyperlink>
    </w:p>
    <w:p w14:paraId="196B20C2" w14:textId="42C088F1" w:rsidR="00E64726" w:rsidRPr="00673028" w:rsidRDefault="00E64726" w:rsidP="00673028"/>
    <w:sectPr w:rsidR="00E64726" w:rsidRPr="0067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Arabic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9"/>
    <w:rsid w:val="00673028"/>
    <w:rsid w:val="00D41C09"/>
    <w:rsid w:val="00E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54DD"/>
  <w15:chartTrackingRefBased/>
  <w15:docId w15:val="{95E5FD9C-C345-47F8-A6F9-88973F17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2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73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ervices.spac.gov.jo/Obj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shreim</dc:creator>
  <cp:keywords/>
  <dc:description/>
  <cp:lastModifiedBy>mahmoud shreim</cp:lastModifiedBy>
  <cp:revision>3</cp:revision>
  <dcterms:created xsi:type="dcterms:W3CDTF">2025-01-28T09:46:00Z</dcterms:created>
  <dcterms:modified xsi:type="dcterms:W3CDTF">2025-01-28T09:50:00Z</dcterms:modified>
</cp:coreProperties>
</file>